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DD463" w14:textId="77777777" w:rsidR="008B71B1" w:rsidRDefault="00000000">
      <w:pPr>
        <w:pBdr>
          <w:bottom w:val="single" w:sz="6" w:space="0" w:color="FFFFFF"/>
        </w:pBdr>
        <w:spacing w:line="28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Saijal Sobti</w:t>
      </w:r>
    </w:p>
    <w:p w14:paraId="7F69C0EA" w14:textId="77777777" w:rsidR="008B71B1" w:rsidRDefault="00000000">
      <w:pPr>
        <w:pBdr>
          <w:bottom w:val="single" w:sz="6" w:space="0" w:color="FFFFFF"/>
        </w:pBdr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Martinez, CA </w:t>
      </w:r>
      <w:r>
        <w:rPr>
          <w:rFonts w:ascii="Arial" w:eastAsia="Arial" w:hAnsi="Arial" w:cs="Arial"/>
          <w:color w:val="000000"/>
          <w:sz w:val="22"/>
          <w:szCs w:val="22"/>
        </w:rPr>
        <w:t>| </w:t>
      </w:r>
      <w:r>
        <w:rPr>
          <w:rFonts w:ascii="Arial" w:eastAsia="Arial" w:hAnsi="Arial" w:cs="Arial"/>
          <w:sz w:val="22"/>
          <w:szCs w:val="22"/>
        </w:rPr>
        <w:t>925</w:t>
      </w:r>
      <w:r>
        <w:rPr>
          <w:rFonts w:ascii="Arial" w:eastAsia="Arial" w:hAnsi="Arial" w:cs="Arial"/>
          <w:sz w:val="22"/>
          <w:szCs w:val="22"/>
        </w:rPr>
        <w:noBreakHyphen/>
        <w:t>316</w:t>
      </w:r>
      <w:r>
        <w:rPr>
          <w:rFonts w:ascii="Arial" w:eastAsia="Arial" w:hAnsi="Arial" w:cs="Arial"/>
          <w:sz w:val="22"/>
          <w:szCs w:val="22"/>
        </w:rPr>
        <w:noBreakHyphen/>
        <w:t>3544 </w:t>
      </w:r>
      <w:r>
        <w:rPr>
          <w:rFonts w:ascii="Arial" w:eastAsia="Arial" w:hAnsi="Arial" w:cs="Arial"/>
          <w:color w:val="000000"/>
          <w:sz w:val="22"/>
          <w:szCs w:val="22"/>
        </w:rPr>
        <w:t>| </w:t>
      </w:r>
      <w:hyperlink r:id="rId5" w:history="1">
        <w:r>
          <w:rPr>
            <w:rFonts w:ascii="Arial" w:eastAsia="Arial" w:hAnsi="Arial" w:cs="Arial"/>
            <w:color w:val="000000"/>
            <w:sz w:val="22"/>
            <w:szCs w:val="22"/>
          </w:rPr>
          <w:t>saijalsobti1@gmail.com</w:t>
        </w:r>
      </w:hyperlink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| </w:t>
      </w:r>
      <w:hyperlink r:id="rId6" w:history="1">
        <w:r>
          <w:rPr>
            <w:rFonts w:ascii="Arial" w:eastAsia="Arial" w:hAnsi="Arial" w:cs="Arial"/>
            <w:color w:val="000000"/>
            <w:sz w:val="22"/>
            <w:szCs w:val="22"/>
          </w:rPr>
          <w:t>https://www.linkedin.com/in/saijal17</w:t>
        </w:r>
      </w:hyperlink>
    </w:p>
    <w:p w14:paraId="171AC0E1" w14:textId="77777777" w:rsidR="008B71B1" w:rsidRDefault="008B71B1">
      <w:pPr>
        <w:rPr>
          <w:rFonts w:ascii="Arial" w:eastAsia="Arial" w:hAnsi="Arial" w:cs="Arial"/>
          <w:sz w:val="21"/>
          <w:szCs w:val="21"/>
        </w:rPr>
      </w:pPr>
    </w:p>
    <w:p w14:paraId="7866328E" w14:textId="77777777" w:rsidR="008B71B1" w:rsidRDefault="00000000">
      <w:pPr>
        <w:pBdr>
          <w:bottom w:val="single" w:sz="6" w:space="0" w:color="FFFFFF"/>
        </w:pBdr>
        <w:spacing w:line="200" w:lineRule="atLeast"/>
        <w:rPr>
          <w:rFonts w:ascii="Arial" w:eastAsia="Arial" w:hAnsi="Arial" w:cs="Arial"/>
          <w:b/>
          <w:bCs/>
          <w:caps/>
          <w:sz w:val="20"/>
          <w:szCs w:val="20"/>
        </w:rPr>
      </w:pPr>
      <w:r>
        <w:rPr>
          <w:rFonts w:ascii="Arial" w:eastAsia="Arial" w:hAnsi="Arial" w:cs="Arial"/>
          <w:b/>
          <w:bCs/>
          <w:caps/>
          <w:sz w:val="20"/>
          <w:szCs w:val="20"/>
        </w:rPr>
        <w:t>education</w:t>
      </w:r>
    </w:p>
    <w:p w14:paraId="03AE61FB" w14:textId="6E6415DB" w:rsidR="008B71B1" w:rsidRDefault="00000000">
      <w:pPr>
        <w:pBdr>
          <w:bottom w:val="single" w:sz="6" w:space="0" w:color="FFFFFF"/>
        </w:pBdr>
        <w:tabs>
          <w:tab w:val="right" w:pos="10800"/>
        </w:tabs>
        <w:spacing w:line="200" w:lineRule="atLeast"/>
        <w:rPr>
          <w:rStyle w:val="fs13fw4"/>
          <w:rFonts w:ascii="Arial" w:eastAsia="Arial" w:hAnsi="Arial" w:cs="Arial"/>
          <w:sz w:val="20"/>
          <w:szCs w:val="20"/>
        </w:rPr>
      </w:pPr>
      <w:r>
        <w:rPr>
          <w:rStyle w:val="fs13fw6"/>
          <w:rFonts w:ascii="Arial" w:eastAsia="Arial" w:hAnsi="Arial" w:cs="Arial"/>
          <w:b/>
          <w:bCs/>
          <w:sz w:val="20"/>
          <w:szCs w:val="20"/>
        </w:rPr>
        <w:t>BBA</w:t>
      </w:r>
      <w:r>
        <w:rPr>
          <w:rStyle w:val="fs13fw6undefinedtdn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441DED">
        <w:rPr>
          <w:rStyle w:val="fs13fw6"/>
          <w:rFonts w:ascii="Arial" w:eastAsia="Arial" w:hAnsi="Arial" w:cs="Arial"/>
          <w:b/>
          <w:bCs/>
          <w:sz w:val="20"/>
          <w:szCs w:val="20"/>
        </w:rPr>
        <w:t>Management Information Technology</w:t>
      </w:r>
      <w:r>
        <w:rPr>
          <w:rStyle w:val="fs13fw4"/>
          <w:rFonts w:ascii="Arial" w:eastAsia="Arial" w:hAnsi="Arial" w:cs="Arial"/>
          <w:sz w:val="20"/>
          <w:szCs w:val="20"/>
        </w:rPr>
        <w:tab/>
        <w:t>August 2023 - May 2025</w:t>
      </w:r>
    </w:p>
    <w:p w14:paraId="53F19F57" w14:textId="77777777" w:rsidR="008B71B1" w:rsidRDefault="00000000">
      <w:pPr>
        <w:pBdr>
          <w:bottom w:val="single" w:sz="6" w:space="0" w:color="FFFFFF"/>
        </w:pBd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undefined"/>
          <w:rFonts w:ascii="Arial" w:eastAsia="Arial" w:hAnsi="Arial" w:cs="Arial"/>
          <w:sz w:val="20"/>
          <w:szCs w:val="20"/>
        </w:rPr>
        <w:t>San Jose State University</w:t>
      </w:r>
      <w:r>
        <w:rPr>
          <w:rStyle w:val="fs13fw4undefinedtdn"/>
          <w:rFonts w:ascii="Arial" w:eastAsia="Arial" w:hAnsi="Arial" w:cs="Arial"/>
          <w:sz w:val="20"/>
          <w:szCs w:val="20"/>
        </w:rPr>
        <w:t xml:space="preserve">, </w:t>
      </w:r>
      <w:r>
        <w:rPr>
          <w:rStyle w:val="fs13fw4undefined"/>
          <w:rFonts w:ascii="Arial" w:eastAsia="Arial" w:hAnsi="Arial" w:cs="Arial"/>
          <w:sz w:val="20"/>
          <w:szCs w:val="20"/>
        </w:rPr>
        <w:t>San Jose, CA</w:t>
      </w:r>
      <w:r>
        <w:rPr>
          <w:rStyle w:val="fs13fw4undefinedtdn"/>
          <w:rFonts w:ascii="Arial" w:eastAsia="Arial" w:hAnsi="Arial" w:cs="Arial"/>
          <w:sz w:val="20"/>
          <w:szCs w:val="20"/>
        </w:rPr>
        <w:t xml:space="preserve">, </w:t>
      </w:r>
      <w:r>
        <w:rPr>
          <w:rStyle w:val="fs13fw4undefined"/>
          <w:rFonts w:ascii="Arial" w:eastAsia="Arial" w:hAnsi="Arial" w:cs="Arial"/>
          <w:sz w:val="20"/>
          <w:szCs w:val="20"/>
        </w:rPr>
        <w:t>3.5 Overall GPA</w:t>
      </w:r>
    </w:p>
    <w:p w14:paraId="777ABF8B" w14:textId="77777777" w:rsidR="008B71B1" w:rsidRPr="004D32CF" w:rsidRDefault="00000000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D32CF">
        <w:rPr>
          <w:rFonts w:ascii="Arial" w:eastAsia="Arial" w:hAnsi="Arial" w:cs="Arial"/>
          <w:b/>
          <w:bCs/>
          <w:sz w:val="20"/>
          <w:szCs w:val="20"/>
        </w:rPr>
        <w:t>Program Coursework:</w:t>
      </w:r>
    </w:p>
    <w:p w14:paraId="3B1329C3" w14:textId="6F2755F7" w:rsidR="008B71B1" w:rsidRDefault="00000000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Inclusive coursework in core business courses includ</w:t>
      </w:r>
      <w:r w:rsidR="004D32CF"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41DED">
        <w:rPr>
          <w:rFonts w:ascii="Arial" w:eastAsia="Arial" w:hAnsi="Arial" w:cs="Arial"/>
          <w:sz w:val="20"/>
          <w:szCs w:val="20"/>
        </w:rPr>
        <w:t xml:space="preserve">Intro to Python, </w:t>
      </w:r>
      <w:r w:rsidR="004D32CF">
        <w:rPr>
          <w:rFonts w:ascii="Arial" w:eastAsia="Arial" w:hAnsi="Arial" w:cs="Arial"/>
          <w:sz w:val="20"/>
          <w:szCs w:val="20"/>
        </w:rPr>
        <w:t xml:space="preserve">Database Management Systems, Networking and Data Communications, </w:t>
      </w:r>
      <w:r>
        <w:rPr>
          <w:rFonts w:ascii="Arial" w:eastAsia="Arial" w:hAnsi="Arial" w:cs="Arial"/>
          <w:sz w:val="20"/>
          <w:szCs w:val="20"/>
        </w:rPr>
        <w:t xml:space="preserve">Business Finance, Business Statistics, Managerial Accounting, Business Law, Business Org &amp; Behavior, </w:t>
      </w:r>
      <w:r w:rsidR="004D32CF">
        <w:rPr>
          <w:rFonts w:ascii="Arial" w:eastAsia="Arial" w:hAnsi="Arial" w:cs="Arial"/>
          <w:sz w:val="20"/>
          <w:szCs w:val="20"/>
        </w:rPr>
        <w:t>and Marketing</w:t>
      </w:r>
      <w:r>
        <w:rPr>
          <w:rFonts w:ascii="Arial" w:eastAsia="Arial" w:hAnsi="Arial" w:cs="Arial"/>
          <w:sz w:val="20"/>
          <w:szCs w:val="20"/>
        </w:rPr>
        <w:t>.</w:t>
      </w:r>
    </w:p>
    <w:p w14:paraId="6935F7D4" w14:textId="77777777" w:rsidR="008B71B1" w:rsidRDefault="00000000">
      <w:pPr>
        <w:spacing w:line="210" w:lineRule="atLeas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 </w:t>
      </w:r>
    </w:p>
    <w:p w14:paraId="56715FA0" w14:textId="77777777" w:rsidR="008B71B1" w:rsidRDefault="00000000">
      <w:pPr>
        <w:spacing w:line="200" w:lineRule="atLeast"/>
        <w:rPr>
          <w:rFonts w:ascii="Arial" w:eastAsia="Arial" w:hAnsi="Arial" w:cs="Arial"/>
          <w:b/>
          <w:bCs/>
          <w:caps/>
          <w:sz w:val="20"/>
          <w:szCs w:val="20"/>
        </w:rPr>
      </w:pPr>
      <w:r>
        <w:rPr>
          <w:rFonts w:ascii="Arial" w:eastAsia="Arial" w:hAnsi="Arial" w:cs="Arial"/>
          <w:b/>
          <w:bCs/>
          <w:caps/>
          <w:sz w:val="20"/>
          <w:szCs w:val="20"/>
        </w:rPr>
        <w:t>qualifications</w:t>
      </w:r>
    </w:p>
    <w:p w14:paraId="566E4E45" w14:textId="505D6544" w:rsidR="008B71B1" w:rsidRDefault="00000000">
      <w:pPr>
        <w:numPr>
          <w:ilvl w:val="0"/>
          <w:numId w:val="2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Experience with Microsoft Excel, Analyzing Dashboards, Google </w:t>
      </w:r>
      <w:r w:rsidR="00441DED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heets &amp; PowerPoint</w:t>
      </w:r>
    </w:p>
    <w:p w14:paraId="60BDA267" w14:textId="77777777" w:rsidR="008B71B1" w:rsidRDefault="00000000">
      <w:pPr>
        <w:numPr>
          <w:ilvl w:val="0"/>
          <w:numId w:val="2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Capability to successfully communicate and collaborate with others</w:t>
      </w:r>
    </w:p>
    <w:p w14:paraId="660C347D" w14:textId="77777777" w:rsidR="008B71B1" w:rsidRDefault="00000000">
      <w:pPr>
        <w:numPr>
          <w:ilvl w:val="0"/>
          <w:numId w:val="2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High integrity &amp; capacity to handle sensitive information and data responsibly</w:t>
      </w:r>
    </w:p>
    <w:p w14:paraId="7D468EE6" w14:textId="77777777" w:rsidR="008B71B1" w:rsidRDefault="00000000">
      <w:pPr>
        <w:numPr>
          <w:ilvl w:val="0"/>
          <w:numId w:val="2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Analytics: Data Cleansing in Excel, Google Analytics &amp; Problem Solving</w:t>
      </w:r>
    </w:p>
    <w:p w14:paraId="16E5188D" w14:textId="24524085" w:rsidR="008B71B1" w:rsidRDefault="00000000">
      <w:pPr>
        <w:numPr>
          <w:ilvl w:val="0"/>
          <w:numId w:val="2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Language Proficiency in English, Hindi</w:t>
      </w:r>
      <w:r w:rsidR="00441DED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and Punjabi (Native)</w:t>
      </w:r>
    </w:p>
    <w:p w14:paraId="6DEB8A99" w14:textId="0B4D01FF" w:rsidR="008B71B1" w:rsidRDefault="00000000">
      <w:pPr>
        <w:numPr>
          <w:ilvl w:val="0"/>
          <w:numId w:val="2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Intermediate skills with Salesforce CRM System, </w:t>
      </w:r>
      <w:r w:rsidR="00441DED">
        <w:rPr>
          <w:rFonts w:ascii="Arial" w:eastAsia="Arial" w:hAnsi="Arial" w:cs="Arial"/>
          <w:sz w:val="20"/>
          <w:szCs w:val="20"/>
        </w:rPr>
        <w:t>HubSpot</w:t>
      </w:r>
      <w:r>
        <w:rPr>
          <w:rFonts w:ascii="Arial" w:eastAsia="Arial" w:hAnsi="Arial" w:cs="Arial"/>
          <w:sz w:val="20"/>
          <w:szCs w:val="20"/>
        </w:rPr>
        <w:t xml:space="preserve"> &amp; Marketo Software</w:t>
      </w:r>
    </w:p>
    <w:p w14:paraId="00310453" w14:textId="529D7BA9" w:rsidR="008B71B1" w:rsidRDefault="00000000">
      <w:pPr>
        <w:numPr>
          <w:ilvl w:val="0"/>
          <w:numId w:val="2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Email Marketing: Email marketing campaigns to effectively communicate with audiences and build trust, </w:t>
      </w:r>
      <w:r w:rsidR="00441DED"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z w:val="20"/>
          <w:szCs w:val="20"/>
        </w:rPr>
        <w:t>authority</w:t>
      </w:r>
      <w:r w:rsidR="00441DE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well as improv</w:t>
      </w:r>
      <w:r w:rsidR="00441DED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conversions</w:t>
      </w:r>
    </w:p>
    <w:p w14:paraId="737F977A" w14:textId="77777777" w:rsidR="008B71B1" w:rsidRDefault="00000000">
      <w:pPr>
        <w:spacing w:line="210" w:lineRule="atLeas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 </w:t>
      </w:r>
    </w:p>
    <w:p w14:paraId="00E30D6D" w14:textId="77777777" w:rsidR="008B71B1" w:rsidRDefault="00000000">
      <w:pPr>
        <w:spacing w:line="200" w:lineRule="atLeast"/>
        <w:rPr>
          <w:rFonts w:ascii="Arial" w:eastAsia="Arial" w:hAnsi="Arial" w:cs="Arial"/>
          <w:b/>
          <w:bCs/>
          <w:caps/>
          <w:sz w:val="20"/>
          <w:szCs w:val="20"/>
        </w:rPr>
      </w:pPr>
      <w:r>
        <w:rPr>
          <w:rFonts w:ascii="Arial" w:eastAsia="Arial" w:hAnsi="Arial" w:cs="Arial"/>
          <w:b/>
          <w:bCs/>
          <w:caps/>
          <w:sz w:val="20"/>
          <w:szCs w:val="20"/>
        </w:rPr>
        <w:t>professional experience</w:t>
      </w:r>
    </w:p>
    <w:p w14:paraId="2186B1E4" w14:textId="7248C82A" w:rsidR="008B71B1" w:rsidRDefault="009C3516">
      <w:pPr>
        <w:tabs>
          <w:tab w:val="right" w:pos="1080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6"/>
          <w:rFonts w:ascii="Arial" w:eastAsia="Arial" w:hAnsi="Arial" w:cs="Arial"/>
          <w:b/>
          <w:bCs/>
          <w:sz w:val="20"/>
          <w:szCs w:val="20"/>
        </w:rPr>
        <w:t>Cashier</w:t>
      </w:r>
      <w:r>
        <w:rPr>
          <w:rStyle w:val="fs13fw6undefinedtdn"/>
          <w:rFonts w:ascii="Arial" w:eastAsia="Arial" w:hAnsi="Arial" w:cs="Arial"/>
          <w:b/>
          <w:bCs/>
          <w:sz w:val="20"/>
          <w:szCs w:val="20"/>
        </w:rPr>
        <w:t>,</w:t>
      </w:r>
      <w:r>
        <w:rPr>
          <w:rStyle w:val="fs13fw4undefinedtdn"/>
          <w:rFonts w:ascii="Arial" w:eastAsia="Arial" w:hAnsi="Arial" w:cs="Arial"/>
          <w:sz w:val="20"/>
          <w:szCs w:val="20"/>
        </w:rPr>
        <w:t xml:space="preserve"> </w:t>
      </w:r>
      <w:r>
        <w:rPr>
          <w:rStyle w:val="fs13fw4"/>
          <w:rFonts w:ascii="Arial" w:eastAsia="Arial" w:hAnsi="Arial" w:cs="Arial"/>
          <w:sz w:val="20"/>
          <w:szCs w:val="20"/>
        </w:rPr>
        <w:t>Shell gas station</w:t>
      </w:r>
      <w:r>
        <w:rPr>
          <w:rStyle w:val="fs13fw4undefinedtdn"/>
          <w:rFonts w:ascii="Arial" w:eastAsia="Arial" w:hAnsi="Arial" w:cs="Arial"/>
          <w:sz w:val="20"/>
          <w:szCs w:val="20"/>
        </w:rPr>
        <w:t xml:space="preserve">, </w:t>
      </w:r>
      <w:r>
        <w:rPr>
          <w:rStyle w:val="fs13fw4"/>
          <w:rFonts w:ascii="Arial" w:eastAsia="Arial" w:hAnsi="Arial" w:cs="Arial"/>
          <w:sz w:val="20"/>
          <w:szCs w:val="20"/>
        </w:rPr>
        <w:t>Martinez, CA</w:t>
      </w:r>
      <w:r>
        <w:rPr>
          <w:rStyle w:val="fs13fw4"/>
          <w:rFonts w:ascii="Arial" w:eastAsia="Arial" w:hAnsi="Arial" w:cs="Arial"/>
          <w:sz w:val="20"/>
          <w:szCs w:val="20"/>
        </w:rPr>
        <w:tab/>
        <w:t>May 2022 - Present</w:t>
      </w:r>
    </w:p>
    <w:p w14:paraId="47634082" w14:textId="77777777" w:rsidR="008B71B1" w:rsidRDefault="00000000">
      <w:pPr>
        <w:numPr>
          <w:ilvl w:val="0"/>
          <w:numId w:val="3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Direct and manage all daily retail operations of the store in accordance with Company policy</w:t>
      </w:r>
    </w:p>
    <w:p w14:paraId="45AEA7E9" w14:textId="0B75F0D4" w:rsidR="008B71B1" w:rsidRDefault="00000000">
      <w:pPr>
        <w:numPr>
          <w:ilvl w:val="0"/>
          <w:numId w:val="3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Generate daily sales report</w:t>
      </w:r>
      <w:r w:rsidR="00441DED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to keep track of inventory &amp; gallons of gas sold</w:t>
      </w:r>
    </w:p>
    <w:p w14:paraId="5A471D6D" w14:textId="7540C219" w:rsidR="009C3516" w:rsidRDefault="009C3516">
      <w:pPr>
        <w:numPr>
          <w:ilvl w:val="0"/>
          <w:numId w:val="3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Ensured to acknowledge customers with a smile &amp; handled daily transactions accurately</w:t>
      </w:r>
    </w:p>
    <w:p w14:paraId="586C6E5C" w14:textId="77777777" w:rsidR="008B71B1" w:rsidRDefault="00000000">
      <w:pPr>
        <w:spacing w:line="210" w:lineRule="atLeas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 </w:t>
      </w:r>
    </w:p>
    <w:p w14:paraId="52D29BA8" w14:textId="77777777" w:rsidR="008B71B1" w:rsidRDefault="00000000">
      <w:pPr>
        <w:tabs>
          <w:tab w:val="right" w:pos="1080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6"/>
          <w:rFonts w:ascii="Arial" w:eastAsia="Arial" w:hAnsi="Arial" w:cs="Arial"/>
          <w:b/>
          <w:bCs/>
          <w:sz w:val="20"/>
          <w:szCs w:val="20"/>
        </w:rPr>
        <w:t>Campaign Specialist</w:t>
      </w:r>
      <w:r>
        <w:rPr>
          <w:rStyle w:val="fs13fw6undefinedtdn"/>
          <w:rFonts w:ascii="Arial" w:eastAsia="Arial" w:hAnsi="Arial" w:cs="Arial"/>
          <w:b/>
          <w:bCs/>
          <w:sz w:val="20"/>
          <w:szCs w:val="20"/>
        </w:rPr>
        <w:t>,</w:t>
      </w:r>
      <w:r>
        <w:rPr>
          <w:rStyle w:val="fs13fw4undefinedtdn"/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Style w:val="fs13fw4"/>
          <w:rFonts w:ascii="Arial" w:eastAsia="Arial" w:hAnsi="Arial" w:cs="Arial"/>
          <w:sz w:val="20"/>
          <w:szCs w:val="20"/>
        </w:rPr>
        <w:t>Inverta</w:t>
      </w:r>
      <w:proofErr w:type="spellEnd"/>
      <w:r>
        <w:rPr>
          <w:rStyle w:val="fs13fw4undefinedtdn"/>
          <w:rFonts w:ascii="Arial" w:eastAsia="Arial" w:hAnsi="Arial" w:cs="Arial"/>
          <w:sz w:val="20"/>
          <w:szCs w:val="20"/>
        </w:rPr>
        <w:t xml:space="preserve">, </w:t>
      </w:r>
      <w:r>
        <w:rPr>
          <w:rStyle w:val="fs13fw4"/>
          <w:rFonts w:ascii="Arial" w:eastAsia="Arial" w:hAnsi="Arial" w:cs="Arial"/>
          <w:sz w:val="20"/>
          <w:szCs w:val="20"/>
        </w:rPr>
        <w:t>Newtown Square, PA</w:t>
      </w:r>
      <w:r>
        <w:rPr>
          <w:rStyle w:val="fs13fw4"/>
          <w:rFonts w:ascii="Arial" w:eastAsia="Arial" w:hAnsi="Arial" w:cs="Arial"/>
          <w:sz w:val="20"/>
          <w:szCs w:val="20"/>
        </w:rPr>
        <w:tab/>
        <w:t>October 2021 - October 2022</w:t>
      </w:r>
    </w:p>
    <w:p w14:paraId="74AA6CDF" w14:textId="77777777" w:rsidR="008B71B1" w:rsidRDefault="00000000">
      <w:pPr>
        <w:numPr>
          <w:ilvl w:val="0"/>
          <w:numId w:val="4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Established strong data analysis skills in Excel and experience working with large data sets</w:t>
      </w:r>
    </w:p>
    <w:p w14:paraId="491F95FB" w14:textId="77777777" w:rsidR="008B71B1" w:rsidRDefault="00000000">
      <w:pPr>
        <w:numPr>
          <w:ilvl w:val="0"/>
          <w:numId w:val="4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Managed digital marketing point solutions platforms ON24 and Zoom info</w:t>
      </w:r>
    </w:p>
    <w:p w14:paraId="5BC99879" w14:textId="7D2ABE5C" w:rsidR="008B71B1" w:rsidRDefault="00000000">
      <w:pPr>
        <w:numPr>
          <w:ilvl w:val="0"/>
          <w:numId w:val="4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Segmented and cleaned email lists to improve </w:t>
      </w:r>
      <w:r w:rsidR="00441DED"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email deliverability of campaigns</w:t>
      </w:r>
    </w:p>
    <w:p w14:paraId="5FEB2F13" w14:textId="2EC96263" w:rsidR="008B71B1" w:rsidRDefault="00000000">
      <w:pPr>
        <w:numPr>
          <w:ilvl w:val="0"/>
          <w:numId w:val="4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Produced weekly reports for clients within Marketo, building reports in Salesforce and utilizing </w:t>
      </w:r>
      <w:r w:rsidR="00441DED">
        <w:rPr>
          <w:rFonts w:ascii="Arial" w:eastAsia="Arial" w:hAnsi="Arial" w:cs="Arial"/>
          <w:sz w:val="20"/>
          <w:szCs w:val="20"/>
        </w:rPr>
        <w:t>them</w:t>
      </w:r>
      <w:r>
        <w:rPr>
          <w:rFonts w:ascii="Arial" w:eastAsia="Arial" w:hAnsi="Arial" w:cs="Arial"/>
          <w:sz w:val="20"/>
          <w:szCs w:val="20"/>
        </w:rPr>
        <w:t xml:space="preserve"> for organization and client goals</w:t>
      </w:r>
    </w:p>
    <w:p w14:paraId="5C79D2ED" w14:textId="7ED03771" w:rsidR="008B71B1" w:rsidRDefault="00000000">
      <w:pPr>
        <w:numPr>
          <w:ilvl w:val="0"/>
          <w:numId w:val="4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Created Workflows within different platforms to automate </w:t>
      </w:r>
      <w:r w:rsidR="00441DED"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process and make process</w:t>
      </w:r>
      <w:r w:rsidR="00441DED"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 xml:space="preserve"> more efficient for team</w:t>
      </w:r>
      <w:r w:rsidR="00441DED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and client</w:t>
      </w:r>
    </w:p>
    <w:p w14:paraId="489DC4EF" w14:textId="77777777" w:rsidR="008B71B1" w:rsidRDefault="00000000">
      <w:pPr>
        <w:spacing w:line="210" w:lineRule="atLeas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 </w:t>
      </w:r>
    </w:p>
    <w:p w14:paraId="6798E1CF" w14:textId="77777777" w:rsidR="008B71B1" w:rsidRDefault="00000000">
      <w:pPr>
        <w:tabs>
          <w:tab w:val="right" w:pos="1080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6"/>
          <w:rFonts w:ascii="Arial" w:eastAsia="Arial" w:hAnsi="Arial" w:cs="Arial"/>
          <w:b/>
          <w:bCs/>
          <w:sz w:val="20"/>
          <w:szCs w:val="20"/>
        </w:rPr>
        <w:t>Marketing Operations Intern</w:t>
      </w:r>
      <w:r>
        <w:rPr>
          <w:rStyle w:val="fs13fw6undefinedtdn"/>
          <w:rFonts w:ascii="Arial" w:eastAsia="Arial" w:hAnsi="Arial" w:cs="Arial"/>
          <w:b/>
          <w:bCs/>
          <w:sz w:val="20"/>
          <w:szCs w:val="20"/>
        </w:rPr>
        <w:t>,</w:t>
      </w:r>
      <w:r>
        <w:rPr>
          <w:rStyle w:val="fs13fw4undefinedtdn"/>
          <w:rFonts w:ascii="Arial" w:eastAsia="Arial" w:hAnsi="Arial" w:cs="Arial"/>
          <w:sz w:val="20"/>
          <w:szCs w:val="20"/>
        </w:rPr>
        <w:t xml:space="preserve"> </w:t>
      </w:r>
      <w:r>
        <w:rPr>
          <w:rStyle w:val="fs13fw4"/>
          <w:rFonts w:ascii="Arial" w:eastAsia="Arial" w:hAnsi="Arial" w:cs="Arial"/>
          <w:sz w:val="20"/>
          <w:szCs w:val="20"/>
        </w:rPr>
        <w:t>Highway Education</w:t>
      </w:r>
      <w:r>
        <w:rPr>
          <w:rStyle w:val="fs13fw4undefinedtdn"/>
          <w:rFonts w:ascii="Arial" w:eastAsia="Arial" w:hAnsi="Arial" w:cs="Arial"/>
          <w:sz w:val="20"/>
          <w:szCs w:val="20"/>
        </w:rPr>
        <w:t xml:space="preserve">, </w:t>
      </w:r>
      <w:r>
        <w:rPr>
          <w:rStyle w:val="fs13fw4"/>
          <w:rFonts w:ascii="Arial" w:eastAsia="Arial" w:hAnsi="Arial" w:cs="Arial"/>
          <w:sz w:val="20"/>
          <w:szCs w:val="20"/>
        </w:rPr>
        <w:t>Boulder, CO</w:t>
      </w:r>
      <w:r>
        <w:rPr>
          <w:rStyle w:val="fs13fw4"/>
          <w:rFonts w:ascii="Arial" w:eastAsia="Arial" w:hAnsi="Arial" w:cs="Arial"/>
          <w:sz w:val="20"/>
          <w:szCs w:val="20"/>
        </w:rPr>
        <w:tab/>
        <w:t>June 2021 - October 2021</w:t>
      </w:r>
    </w:p>
    <w:p w14:paraId="6F1BABFF" w14:textId="77777777" w:rsidR="008B71B1" w:rsidRDefault="00000000">
      <w:pPr>
        <w:numPr>
          <w:ilvl w:val="0"/>
          <w:numId w:val="5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Performed various projects based on planning and budgeting execution</w:t>
      </w:r>
    </w:p>
    <w:p w14:paraId="13A241C3" w14:textId="3CC28F62" w:rsidR="008B71B1" w:rsidRDefault="00000000">
      <w:pPr>
        <w:numPr>
          <w:ilvl w:val="0"/>
          <w:numId w:val="5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Leveraged different platforms of MAP </w:t>
      </w:r>
      <w:r w:rsidR="00441DED">
        <w:rPr>
          <w:rFonts w:ascii="Arial" w:eastAsia="Arial" w:hAnsi="Arial" w:cs="Arial"/>
          <w:sz w:val="20"/>
          <w:szCs w:val="20"/>
        </w:rPr>
        <w:t>HubSpot</w:t>
      </w:r>
      <w:r>
        <w:rPr>
          <w:rFonts w:ascii="Arial" w:eastAsia="Arial" w:hAnsi="Arial" w:cs="Arial"/>
          <w:sz w:val="20"/>
          <w:szCs w:val="20"/>
        </w:rPr>
        <w:t>, Marketo</w:t>
      </w:r>
      <w:r w:rsidR="00441DED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and Pardot to develop marketing strategies</w:t>
      </w:r>
    </w:p>
    <w:p w14:paraId="52C18D83" w14:textId="2075DCE3" w:rsidR="008B71B1" w:rsidRDefault="00000000">
      <w:pPr>
        <w:numPr>
          <w:ilvl w:val="0"/>
          <w:numId w:val="5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Developed, maintained and Monitored performance-based metrics and measure</w:t>
      </w:r>
      <w:r w:rsidR="00441DED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41DED"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health of Demand Gen, including ROI, and funnel efficiency metrics by channel and campaign</w:t>
      </w:r>
    </w:p>
    <w:p w14:paraId="665EB2DA" w14:textId="77777777" w:rsidR="008B71B1" w:rsidRDefault="00000000">
      <w:pPr>
        <w:spacing w:line="210" w:lineRule="atLeas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 </w:t>
      </w:r>
    </w:p>
    <w:p w14:paraId="5A005459" w14:textId="77777777" w:rsidR="008B71B1" w:rsidRDefault="00000000">
      <w:pPr>
        <w:tabs>
          <w:tab w:val="right" w:pos="1080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6"/>
          <w:rFonts w:ascii="Arial" w:eastAsia="Arial" w:hAnsi="Arial" w:cs="Arial"/>
          <w:b/>
          <w:bCs/>
          <w:sz w:val="20"/>
          <w:szCs w:val="20"/>
        </w:rPr>
        <w:t>Cashier</w:t>
      </w:r>
      <w:r>
        <w:rPr>
          <w:rStyle w:val="fs13fw6undefinedtdn"/>
          <w:rFonts w:ascii="Arial" w:eastAsia="Arial" w:hAnsi="Arial" w:cs="Arial"/>
          <w:b/>
          <w:bCs/>
          <w:sz w:val="20"/>
          <w:szCs w:val="20"/>
        </w:rPr>
        <w:t>,</w:t>
      </w:r>
      <w:r>
        <w:rPr>
          <w:rStyle w:val="fs13fw4undefinedtdn"/>
          <w:rFonts w:ascii="Arial" w:eastAsia="Arial" w:hAnsi="Arial" w:cs="Arial"/>
          <w:sz w:val="20"/>
          <w:szCs w:val="20"/>
        </w:rPr>
        <w:t xml:space="preserve"> </w:t>
      </w:r>
      <w:r>
        <w:rPr>
          <w:rStyle w:val="fs13fw4"/>
          <w:rFonts w:ascii="Arial" w:eastAsia="Arial" w:hAnsi="Arial" w:cs="Arial"/>
          <w:sz w:val="20"/>
          <w:szCs w:val="20"/>
        </w:rPr>
        <w:t>Walmart</w:t>
      </w:r>
      <w:r>
        <w:rPr>
          <w:rStyle w:val="fs13fw4undefinedtdn"/>
          <w:rFonts w:ascii="Arial" w:eastAsia="Arial" w:hAnsi="Arial" w:cs="Arial"/>
          <w:sz w:val="20"/>
          <w:szCs w:val="20"/>
        </w:rPr>
        <w:t xml:space="preserve">, </w:t>
      </w:r>
      <w:r>
        <w:rPr>
          <w:rStyle w:val="fs13fw4"/>
          <w:rFonts w:ascii="Arial" w:eastAsia="Arial" w:hAnsi="Arial" w:cs="Arial"/>
          <w:sz w:val="20"/>
          <w:szCs w:val="20"/>
        </w:rPr>
        <w:t>Martinez, CA</w:t>
      </w:r>
      <w:r>
        <w:rPr>
          <w:rStyle w:val="fs13fw4"/>
          <w:rFonts w:ascii="Arial" w:eastAsia="Arial" w:hAnsi="Arial" w:cs="Arial"/>
          <w:sz w:val="20"/>
          <w:szCs w:val="20"/>
        </w:rPr>
        <w:tab/>
        <w:t>January 2019 - December 2020</w:t>
      </w:r>
    </w:p>
    <w:p w14:paraId="59B0BD89" w14:textId="77777777" w:rsidR="008B71B1" w:rsidRDefault="00000000">
      <w:pPr>
        <w:numPr>
          <w:ilvl w:val="0"/>
          <w:numId w:val="6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Ensured to acknowledge customers with a smile &amp; handled daily transactions accurately</w:t>
      </w:r>
    </w:p>
    <w:p w14:paraId="6C641D7D" w14:textId="741F793C" w:rsidR="008B71B1" w:rsidRDefault="00000000">
      <w:pPr>
        <w:numPr>
          <w:ilvl w:val="0"/>
          <w:numId w:val="6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Assigned with extra duties in other departments including stocking &amp; assisting customers </w:t>
      </w:r>
      <w:r w:rsidR="00441DED"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z w:val="20"/>
          <w:szCs w:val="20"/>
        </w:rPr>
        <w:t>finding items</w:t>
      </w:r>
    </w:p>
    <w:p w14:paraId="57CC33C1" w14:textId="77777777" w:rsidR="008B71B1" w:rsidRDefault="00000000">
      <w:pPr>
        <w:spacing w:line="210" w:lineRule="atLeas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 </w:t>
      </w:r>
    </w:p>
    <w:p w14:paraId="4FEA49CE" w14:textId="77777777" w:rsidR="008B71B1" w:rsidRDefault="00000000">
      <w:pPr>
        <w:pBdr>
          <w:bottom w:val="single" w:sz="6" w:space="0" w:color="FFFFFF"/>
        </w:pBdr>
        <w:spacing w:line="200" w:lineRule="atLeast"/>
        <w:rPr>
          <w:rFonts w:ascii="Arial" w:eastAsia="Arial" w:hAnsi="Arial" w:cs="Arial"/>
          <w:b/>
          <w:bCs/>
          <w:caps/>
          <w:sz w:val="20"/>
          <w:szCs w:val="20"/>
        </w:rPr>
      </w:pPr>
      <w:r>
        <w:rPr>
          <w:rFonts w:ascii="Arial" w:eastAsia="Arial" w:hAnsi="Arial" w:cs="Arial"/>
          <w:b/>
          <w:bCs/>
          <w:caps/>
          <w:sz w:val="20"/>
          <w:szCs w:val="20"/>
        </w:rPr>
        <w:t>certifications</w:t>
      </w:r>
    </w:p>
    <w:p w14:paraId="6A1E43BE" w14:textId="05EC8EE5" w:rsidR="008B71B1" w:rsidRDefault="00000000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Digital Marketing Certification, Digital Marketing Operations Certificate, Inbound Marketing Certification, Email Marketing, Google Ads Display Certification &amp; </w:t>
      </w:r>
      <w:r w:rsidR="00441DED">
        <w:rPr>
          <w:rFonts w:ascii="Arial" w:eastAsia="Arial" w:hAnsi="Arial" w:cs="Arial"/>
          <w:sz w:val="20"/>
          <w:szCs w:val="20"/>
        </w:rPr>
        <w:t>HubSpot</w:t>
      </w:r>
      <w:r>
        <w:rPr>
          <w:rFonts w:ascii="Arial" w:eastAsia="Arial" w:hAnsi="Arial" w:cs="Arial"/>
          <w:sz w:val="20"/>
          <w:szCs w:val="20"/>
        </w:rPr>
        <w:t xml:space="preserve"> Marketing Software Certified.</w:t>
      </w:r>
    </w:p>
    <w:p w14:paraId="2619BD0C" w14:textId="77777777" w:rsidR="008B71B1" w:rsidRDefault="00000000">
      <w:pPr>
        <w:spacing w:line="210" w:lineRule="atLeas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 </w:t>
      </w:r>
    </w:p>
    <w:p w14:paraId="447633DA" w14:textId="77777777" w:rsidR="008B71B1" w:rsidRDefault="00000000">
      <w:pPr>
        <w:spacing w:line="200" w:lineRule="atLeast"/>
        <w:rPr>
          <w:rFonts w:ascii="Arial" w:eastAsia="Arial" w:hAnsi="Arial" w:cs="Arial"/>
          <w:b/>
          <w:bCs/>
          <w:caps/>
          <w:sz w:val="20"/>
          <w:szCs w:val="20"/>
        </w:rPr>
      </w:pPr>
      <w:r>
        <w:rPr>
          <w:rFonts w:ascii="Arial" w:eastAsia="Arial" w:hAnsi="Arial" w:cs="Arial"/>
          <w:b/>
          <w:bCs/>
          <w:caps/>
          <w:sz w:val="20"/>
          <w:szCs w:val="20"/>
        </w:rPr>
        <w:t>project experience</w:t>
      </w:r>
    </w:p>
    <w:p w14:paraId="05AFF868" w14:textId="77777777" w:rsidR="008B71B1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6"/>
          <w:rFonts w:ascii="Arial" w:eastAsia="Arial" w:hAnsi="Arial" w:cs="Arial"/>
          <w:b/>
          <w:bCs/>
          <w:sz w:val="20"/>
          <w:szCs w:val="20"/>
        </w:rPr>
        <w:t>Paid Search</w:t>
      </w:r>
      <w:r>
        <w:rPr>
          <w:rStyle w:val="fs13fw6undefinedtdn"/>
          <w:rFonts w:ascii="Arial" w:eastAsia="Arial" w:hAnsi="Arial" w:cs="Arial"/>
          <w:b/>
          <w:bCs/>
          <w:sz w:val="20"/>
          <w:szCs w:val="20"/>
        </w:rPr>
        <w:t>,</w:t>
      </w:r>
      <w:r>
        <w:rPr>
          <w:rStyle w:val="fs13fw4undefinedtdn"/>
          <w:rFonts w:ascii="Arial" w:eastAsia="Arial" w:hAnsi="Arial" w:cs="Arial"/>
          <w:sz w:val="20"/>
          <w:szCs w:val="20"/>
        </w:rPr>
        <w:t xml:space="preserve"> </w:t>
      </w:r>
      <w:r>
        <w:rPr>
          <w:rStyle w:val="fs13fw4"/>
          <w:rFonts w:ascii="Arial" w:eastAsia="Arial" w:hAnsi="Arial" w:cs="Arial"/>
          <w:sz w:val="20"/>
          <w:szCs w:val="20"/>
        </w:rPr>
        <w:t>Freelance</w:t>
      </w:r>
    </w:p>
    <w:p w14:paraId="4AD968D3" w14:textId="77777777" w:rsidR="008B71B1" w:rsidRDefault="00000000">
      <w:pPr>
        <w:numPr>
          <w:ilvl w:val="0"/>
          <w:numId w:val="8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Ran Google ads for websites to get proposed traffic to websites with the goal of getting conversions such as leads and sales</w:t>
      </w:r>
    </w:p>
    <w:p w14:paraId="11974597" w14:textId="321CB28A" w:rsidR="008B71B1" w:rsidRDefault="00000000">
      <w:pPr>
        <w:numPr>
          <w:ilvl w:val="0"/>
          <w:numId w:val="8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Strategized paid search campaigns to target relevant keywords and attract </w:t>
      </w:r>
      <w:r w:rsidR="00441DED"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z w:val="20"/>
          <w:szCs w:val="20"/>
        </w:rPr>
        <w:t>targeted audience</w:t>
      </w:r>
    </w:p>
    <w:p w14:paraId="73556AA6" w14:textId="77777777" w:rsidR="008B71B1" w:rsidRDefault="00000000">
      <w:pPr>
        <w:numPr>
          <w:ilvl w:val="0"/>
          <w:numId w:val="8"/>
        </w:numPr>
        <w:spacing w:line="200" w:lineRule="atLeast"/>
        <w:ind w:left="375"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Scaled campaigns through increasing budget, pausing high CPA ad groups, keywords wrote Ad Copy and A/B Split tested best performing headlines and landing pages</w:t>
      </w:r>
    </w:p>
    <w:sectPr w:rsidR="008B71B1">
      <w:pgSz w:w="12225" w:h="15810"/>
      <w:pgMar w:top="719" w:right="719" w:bottom="719" w:left="7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725A67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1EB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4C05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5CBE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04F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C2F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416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DACD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FAB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9F25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14F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0045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A694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2A7C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2C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E048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929B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146E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210B4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682A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4C4C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9481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F00E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90C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6A92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0048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122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4F05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C0A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BE2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7EB3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AACA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7893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2AE2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0A33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64FB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6A8C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F0A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A65F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B8E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389B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AC1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B66A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E23D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327C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23ED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9098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4A1D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DE37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C053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506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12E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5A5F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50E2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25A23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661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A2B2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0CED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BCAC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02C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6E6A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167E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2EC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A9E2F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6205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60D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723D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385D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304D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C23A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4681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16BC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96050752">
    <w:abstractNumId w:val="0"/>
  </w:num>
  <w:num w:numId="2" w16cid:durableId="2065785938">
    <w:abstractNumId w:val="1"/>
  </w:num>
  <w:num w:numId="3" w16cid:durableId="1145392661">
    <w:abstractNumId w:val="2"/>
  </w:num>
  <w:num w:numId="4" w16cid:durableId="170949653">
    <w:abstractNumId w:val="3"/>
  </w:num>
  <w:num w:numId="5" w16cid:durableId="1615474718">
    <w:abstractNumId w:val="4"/>
  </w:num>
  <w:num w:numId="6" w16cid:durableId="470171289">
    <w:abstractNumId w:val="5"/>
  </w:num>
  <w:num w:numId="7" w16cid:durableId="165172256">
    <w:abstractNumId w:val="6"/>
  </w:num>
  <w:num w:numId="8" w16cid:durableId="1822237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B1"/>
    <w:rsid w:val="000120C0"/>
    <w:rsid w:val="003B110B"/>
    <w:rsid w:val="00441DED"/>
    <w:rsid w:val="004D32CF"/>
    <w:rsid w:val="005E3604"/>
    <w:rsid w:val="00604475"/>
    <w:rsid w:val="00867289"/>
    <w:rsid w:val="008B71B1"/>
    <w:rsid w:val="009B0C0D"/>
    <w:rsid w:val="009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EBC87"/>
  <w15:docId w15:val="{E29E047F-6D4A-E34F-8793-39BD50B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fs13fw6undefinedtdn">
    <w:name w:val="fs13 fw6 undefined tdn"/>
    <w:basedOn w:val="DefaultParagraphFont"/>
  </w:style>
  <w:style w:type="character" w:customStyle="1" w:styleId="fs13fw6">
    <w:name w:val="fs13 fw6"/>
    <w:basedOn w:val="DefaultParagraphFont"/>
  </w:style>
  <w:style w:type="character" w:customStyle="1" w:styleId="fs13fw4">
    <w:name w:val="fs13 fw4"/>
    <w:basedOn w:val="DefaultParagraphFont"/>
  </w:style>
  <w:style w:type="character" w:customStyle="1" w:styleId="fs13fw4undefinedtdn">
    <w:name w:val="fs13 fw4 undefined tdn"/>
    <w:basedOn w:val="DefaultParagraphFont"/>
  </w:style>
  <w:style w:type="character" w:customStyle="1" w:styleId="fs13fw4undefined">
    <w:name w:val="fs13 fw4 undefined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aijal17" TargetMode="External"/><Relationship Id="rId5" Type="http://schemas.openxmlformats.org/officeDocument/2006/relationships/hyperlink" Target="mailto:saijalsobt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Saijal Sobti</cp:lastModifiedBy>
  <cp:revision>2</cp:revision>
  <dcterms:created xsi:type="dcterms:W3CDTF">2024-09-07T00:43:00Z</dcterms:created>
  <dcterms:modified xsi:type="dcterms:W3CDTF">2024-09-07T00:43:00Z</dcterms:modified>
</cp:coreProperties>
</file>